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D017" w14:textId="77777777" w:rsidR="00301876" w:rsidRDefault="00301876" w:rsidP="0068226E">
      <w:pPr>
        <w:ind w:left="1080" w:right="1440"/>
        <w:jc w:val="center"/>
        <w:rPr>
          <w:b/>
          <w:sz w:val="28"/>
          <w:szCs w:val="28"/>
          <w:u w:val="single"/>
        </w:rPr>
      </w:pPr>
    </w:p>
    <w:p w14:paraId="03AABD7A" w14:textId="77777777" w:rsidR="00301876" w:rsidRDefault="00301876" w:rsidP="0068226E">
      <w:pPr>
        <w:ind w:left="1080" w:right="1440"/>
        <w:jc w:val="center"/>
        <w:rPr>
          <w:b/>
          <w:sz w:val="28"/>
          <w:szCs w:val="28"/>
          <w:u w:val="single"/>
        </w:rPr>
      </w:pPr>
    </w:p>
    <w:p w14:paraId="4833B0DC" w14:textId="77777777" w:rsidR="00301876" w:rsidRDefault="00301876" w:rsidP="0068226E">
      <w:pPr>
        <w:ind w:left="1080" w:right="1440"/>
        <w:jc w:val="center"/>
        <w:rPr>
          <w:b/>
          <w:sz w:val="28"/>
          <w:szCs w:val="28"/>
          <w:u w:val="single"/>
        </w:rPr>
      </w:pPr>
    </w:p>
    <w:p w14:paraId="0940CF06" w14:textId="77777777" w:rsidR="000B78AD" w:rsidRDefault="000B78AD" w:rsidP="0068226E">
      <w:pPr>
        <w:ind w:left="1080" w:right="1440"/>
        <w:jc w:val="center"/>
        <w:rPr>
          <w:b/>
          <w:sz w:val="28"/>
          <w:szCs w:val="28"/>
          <w:u w:val="single"/>
        </w:rPr>
      </w:pPr>
    </w:p>
    <w:p w14:paraId="1A8E3E05" w14:textId="77777777" w:rsidR="00CB1042" w:rsidRPr="00CB1042" w:rsidRDefault="00CB1042" w:rsidP="0068226E">
      <w:pPr>
        <w:ind w:left="1080" w:right="1440"/>
        <w:jc w:val="center"/>
        <w:rPr>
          <w:b/>
          <w:sz w:val="28"/>
          <w:szCs w:val="28"/>
          <w:u w:val="single"/>
        </w:rPr>
      </w:pPr>
      <w:r w:rsidRPr="00CB1042">
        <w:rPr>
          <w:b/>
          <w:sz w:val="28"/>
          <w:szCs w:val="28"/>
          <w:u w:val="single"/>
        </w:rPr>
        <w:t>AN APPLICATION MADE UNDER THE INTELLECTUAL PROPERTY ACT NO. 36 OF 2003</w:t>
      </w:r>
    </w:p>
    <w:p w14:paraId="172B5320" w14:textId="77777777" w:rsidR="00B338E6" w:rsidRDefault="00B338E6" w:rsidP="0068226E">
      <w:pPr>
        <w:pStyle w:val="Heading6"/>
        <w:numPr>
          <w:ilvl w:val="0"/>
          <w:numId w:val="0"/>
        </w:numPr>
        <w:ind w:left="1080" w:right="1440" w:hanging="720"/>
        <w:rPr>
          <w:rFonts w:eastAsia="Calibri"/>
          <w:w w:val="99"/>
          <w:sz w:val="28"/>
          <w:szCs w:val="28"/>
          <w:u w:color="000000"/>
        </w:rPr>
      </w:pPr>
    </w:p>
    <w:p w14:paraId="71882571" w14:textId="77777777" w:rsidR="00301876" w:rsidRDefault="00301876" w:rsidP="0068226E">
      <w:pPr>
        <w:ind w:left="1080" w:right="1440"/>
        <w:rPr>
          <w:rFonts w:eastAsia="Calibri"/>
        </w:rPr>
      </w:pPr>
    </w:p>
    <w:p w14:paraId="0F11443C" w14:textId="77777777" w:rsidR="00301876" w:rsidRDefault="00301876" w:rsidP="0068226E">
      <w:pPr>
        <w:ind w:left="1080" w:right="1440"/>
        <w:rPr>
          <w:rFonts w:eastAsia="Calibri"/>
        </w:rPr>
      </w:pPr>
    </w:p>
    <w:p w14:paraId="5C67ABFA" w14:textId="77777777" w:rsidR="00CB1042" w:rsidRDefault="00CB1042" w:rsidP="0068226E">
      <w:pPr>
        <w:ind w:left="1080" w:right="1440"/>
        <w:rPr>
          <w:rFonts w:eastAsia="Calibri"/>
        </w:rPr>
      </w:pPr>
    </w:p>
    <w:p w14:paraId="103D7642" w14:textId="77777777" w:rsidR="00CB1042" w:rsidRDefault="00CB1042" w:rsidP="0068226E">
      <w:pPr>
        <w:ind w:left="1080" w:right="1440"/>
        <w:rPr>
          <w:rFonts w:eastAsia="Calibri"/>
        </w:rPr>
      </w:pPr>
    </w:p>
    <w:p w14:paraId="20EE6CB0" w14:textId="77777777" w:rsidR="00CB1042" w:rsidRPr="00CB1042" w:rsidRDefault="00CB1042" w:rsidP="0068226E">
      <w:pPr>
        <w:ind w:left="1080" w:right="1440"/>
        <w:rPr>
          <w:rFonts w:eastAsia="Calibri"/>
        </w:rPr>
      </w:pPr>
    </w:p>
    <w:p w14:paraId="2198E41E" w14:textId="0FBD8A2F" w:rsidR="00540612" w:rsidRPr="00CB1042" w:rsidRDefault="00CB1042" w:rsidP="0068226E">
      <w:pPr>
        <w:ind w:left="1080" w:right="1440"/>
        <w:jc w:val="center"/>
        <w:rPr>
          <w:rFonts w:eastAsia="Calibri"/>
          <w:b/>
          <w:sz w:val="24"/>
          <w:szCs w:val="24"/>
          <w:u w:val="single"/>
        </w:rPr>
      </w:pPr>
      <w:r w:rsidRPr="00CB1042">
        <w:rPr>
          <w:rFonts w:eastAsia="Calibri"/>
          <w:b/>
          <w:sz w:val="24"/>
          <w:szCs w:val="24"/>
          <w:u w:val="single"/>
        </w:rPr>
        <w:t>APPLICANT:</w:t>
      </w:r>
    </w:p>
    <w:p w14:paraId="017406C1" w14:textId="77777777" w:rsidR="00540612" w:rsidRPr="00540612" w:rsidRDefault="00540612" w:rsidP="0068226E">
      <w:pPr>
        <w:ind w:left="1080" w:right="1440"/>
        <w:jc w:val="center"/>
        <w:rPr>
          <w:rFonts w:eastAsia="Calibri"/>
          <w:b/>
          <w:sz w:val="28"/>
          <w:szCs w:val="28"/>
        </w:rPr>
      </w:pPr>
    </w:p>
    <w:p w14:paraId="6BA27FB3" w14:textId="1D7A2422" w:rsidR="00540612" w:rsidRPr="00CB1042" w:rsidRDefault="00540612" w:rsidP="0068226E">
      <w:pPr>
        <w:ind w:left="1080" w:right="1440"/>
        <w:jc w:val="center"/>
        <w:rPr>
          <w:rFonts w:eastAsia="Calibri"/>
          <w:sz w:val="24"/>
          <w:szCs w:val="24"/>
        </w:rPr>
      </w:pPr>
      <w:r w:rsidRPr="00CB1042">
        <w:rPr>
          <w:rFonts w:eastAsia="Calibri"/>
          <w:sz w:val="24"/>
          <w:szCs w:val="24"/>
        </w:rPr>
        <w:t>UNIVERSITY OF MORATUWA</w:t>
      </w:r>
    </w:p>
    <w:p w14:paraId="5409F7F4" w14:textId="77777777" w:rsidR="00540612" w:rsidRDefault="00540612" w:rsidP="0068226E">
      <w:pPr>
        <w:ind w:left="1080" w:right="1440"/>
        <w:rPr>
          <w:rFonts w:eastAsia="Calibri"/>
        </w:rPr>
      </w:pPr>
    </w:p>
    <w:p w14:paraId="71C8F3AE" w14:textId="77777777" w:rsidR="00540612" w:rsidRDefault="00540612" w:rsidP="0068226E">
      <w:pPr>
        <w:ind w:left="1080" w:right="1440"/>
        <w:rPr>
          <w:rFonts w:eastAsia="Calibri"/>
        </w:rPr>
      </w:pPr>
    </w:p>
    <w:p w14:paraId="0EDCD61D" w14:textId="77777777" w:rsidR="00540612" w:rsidRDefault="00540612" w:rsidP="0068226E">
      <w:pPr>
        <w:ind w:left="1080" w:right="1440"/>
        <w:rPr>
          <w:rFonts w:eastAsia="Calibri"/>
        </w:rPr>
      </w:pPr>
    </w:p>
    <w:p w14:paraId="033DB579" w14:textId="77777777" w:rsidR="00301876" w:rsidRDefault="00301876" w:rsidP="0068226E">
      <w:pPr>
        <w:ind w:left="1080" w:right="1440"/>
        <w:rPr>
          <w:rFonts w:eastAsia="Calibri"/>
        </w:rPr>
      </w:pPr>
    </w:p>
    <w:p w14:paraId="490ED600" w14:textId="77777777" w:rsidR="00540612" w:rsidRDefault="00540612" w:rsidP="0068226E">
      <w:pPr>
        <w:ind w:left="1080" w:right="1440"/>
        <w:rPr>
          <w:rFonts w:eastAsia="Calibri"/>
        </w:rPr>
      </w:pPr>
    </w:p>
    <w:p w14:paraId="59349211" w14:textId="77777777" w:rsidR="00540612" w:rsidRDefault="00540612" w:rsidP="0068226E">
      <w:pPr>
        <w:ind w:left="1080" w:right="1440"/>
        <w:rPr>
          <w:rFonts w:eastAsia="Calibri"/>
        </w:rPr>
      </w:pPr>
    </w:p>
    <w:p w14:paraId="4539576B" w14:textId="77777777" w:rsidR="00540612" w:rsidRDefault="00540612" w:rsidP="0068226E">
      <w:pPr>
        <w:ind w:left="1080" w:right="1440"/>
        <w:rPr>
          <w:rFonts w:eastAsia="Calibri"/>
        </w:rPr>
      </w:pPr>
    </w:p>
    <w:p w14:paraId="43DB6B6D" w14:textId="50D48EBC" w:rsidR="00540612" w:rsidRDefault="00540612" w:rsidP="0068226E">
      <w:pPr>
        <w:ind w:left="1080" w:right="1440"/>
        <w:jc w:val="center"/>
        <w:rPr>
          <w:rFonts w:eastAsia="Calibri"/>
          <w:b/>
          <w:sz w:val="24"/>
          <w:szCs w:val="24"/>
          <w:u w:val="single"/>
        </w:rPr>
      </w:pPr>
      <w:r w:rsidRPr="00540612">
        <w:rPr>
          <w:rFonts w:eastAsia="Calibri"/>
          <w:b/>
          <w:sz w:val="24"/>
          <w:szCs w:val="24"/>
          <w:u w:val="single"/>
        </w:rPr>
        <w:t>INVENTION:</w:t>
      </w:r>
    </w:p>
    <w:p w14:paraId="0574A61B" w14:textId="77777777" w:rsidR="00540612" w:rsidRDefault="00540612" w:rsidP="0068226E">
      <w:pPr>
        <w:ind w:left="1080" w:right="1440"/>
        <w:jc w:val="center"/>
        <w:rPr>
          <w:rFonts w:eastAsia="Calibri"/>
          <w:b/>
          <w:sz w:val="24"/>
          <w:szCs w:val="24"/>
          <w:u w:val="single"/>
        </w:rPr>
      </w:pPr>
    </w:p>
    <w:p w14:paraId="7454A00C" w14:textId="77777777" w:rsidR="00540612" w:rsidRDefault="00540612" w:rsidP="0068226E">
      <w:pPr>
        <w:ind w:left="1080" w:right="1440"/>
        <w:jc w:val="center"/>
        <w:rPr>
          <w:rFonts w:eastAsia="Calibri"/>
          <w:b/>
          <w:sz w:val="24"/>
          <w:szCs w:val="24"/>
          <w:u w:val="single"/>
        </w:rPr>
      </w:pPr>
    </w:p>
    <w:p w14:paraId="3534F2F6" w14:textId="77777777" w:rsidR="00301876" w:rsidRDefault="00301876" w:rsidP="0068226E">
      <w:pPr>
        <w:ind w:left="1080" w:right="1440"/>
        <w:jc w:val="center"/>
        <w:rPr>
          <w:rFonts w:eastAsia="Calibri"/>
          <w:b/>
          <w:sz w:val="24"/>
          <w:szCs w:val="24"/>
          <w:u w:val="single"/>
        </w:rPr>
      </w:pPr>
    </w:p>
    <w:p w14:paraId="718CF582" w14:textId="77777777" w:rsidR="009B09C3" w:rsidRDefault="009B09C3" w:rsidP="0068226E">
      <w:pPr>
        <w:ind w:left="1080" w:right="1440"/>
        <w:jc w:val="center"/>
        <w:rPr>
          <w:rFonts w:eastAsia="Calibri"/>
          <w:b/>
          <w:sz w:val="24"/>
          <w:szCs w:val="24"/>
          <w:u w:val="single"/>
        </w:rPr>
      </w:pPr>
    </w:p>
    <w:p w14:paraId="4B59A16E" w14:textId="77777777" w:rsidR="00301876" w:rsidRDefault="00301876" w:rsidP="0068226E">
      <w:pPr>
        <w:ind w:left="1080" w:right="1440"/>
        <w:jc w:val="center"/>
        <w:rPr>
          <w:rFonts w:eastAsia="Calibri"/>
          <w:b/>
          <w:sz w:val="24"/>
          <w:szCs w:val="24"/>
          <w:u w:val="single"/>
        </w:rPr>
      </w:pPr>
    </w:p>
    <w:p w14:paraId="4892DF8A" w14:textId="77777777" w:rsidR="00301876" w:rsidRDefault="00301876" w:rsidP="0068226E">
      <w:pPr>
        <w:ind w:left="1080" w:right="1440"/>
        <w:jc w:val="center"/>
        <w:rPr>
          <w:rFonts w:eastAsia="Calibri"/>
          <w:b/>
          <w:sz w:val="24"/>
          <w:szCs w:val="24"/>
          <w:u w:val="single"/>
        </w:rPr>
      </w:pPr>
    </w:p>
    <w:p w14:paraId="67150B2F" w14:textId="77777777" w:rsidR="00540612" w:rsidRDefault="00540612" w:rsidP="0068226E">
      <w:pPr>
        <w:ind w:left="1080" w:right="1440"/>
        <w:jc w:val="center"/>
        <w:rPr>
          <w:rFonts w:eastAsia="Calibri"/>
          <w:b/>
          <w:sz w:val="24"/>
          <w:szCs w:val="24"/>
          <w:u w:val="single"/>
        </w:rPr>
      </w:pPr>
    </w:p>
    <w:p w14:paraId="71679515" w14:textId="2DCF3454" w:rsidR="00301876" w:rsidRDefault="00301876" w:rsidP="0068226E">
      <w:pPr>
        <w:ind w:left="1080" w:right="1440" w:firstLine="720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INVENTORS:</w:t>
      </w:r>
    </w:p>
    <w:p w14:paraId="45967E29" w14:textId="77777777" w:rsidR="00301876" w:rsidRDefault="00301876" w:rsidP="0068226E">
      <w:pPr>
        <w:ind w:left="1080" w:right="1440"/>
        <w:rPr>
          <w:rFonts w:eastAsia="Calibri"/>
          <w:b/>
          <w:sz w:val="24"/>
          <w:szCs w:val="24"/>
          <w:u w:val="single"/>
        </w:rPr>
      </w:pPr>
    </w:p>
    <w:p w14:paraId="3972BA3F" w14:textId="77777777" w:rsidR="00301876" w:rsidRDefault="00301876" w:rsidP="0068226E">
      <w:pPr>
        <w:ind w:left="1080" w:right="1440"/>
        <w:rPr>
          <w:rFonts w:eastAsia="Calibri"/>
          <w:b/>
          <w:sz w:val="24"/>
          <w:szCs w:val="24"/>
          <w:u w:val="single"/>
        </w:rPr>
      </w:pPr>
    </w:p>
    <w:p w14:paraId="0AFF33E7" w14:textId="77777777" w:rsidR="007441F9" w:rsidRDefault="007441F9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393E930C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309C184A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6F5C9C0E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4EDBC8BC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60B0B3AE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75E9FCD0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13754F1B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16686972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3EA1FB74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67385E17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787E8719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6094295D" w14:textId="77777777" w:rsidR="000B78AD" w:rsidRDefault="000B78AD" w:rsidP="0068226E">
      <w:pPr>
        <w:spacing w:before="34"/>
        <w:ind w:left="1080" w:right="1440"/>
        <w:rPr>
          <w:rFonts w:eastAsia="Calibri"/>
          <w:b/>
          <w:w w:val="99"/>
          <w:sz w:val="32"/>
          <w:szCs w:val="32"/>
          <w:u w:val="thick" w:color="000000"/>
        </w:rPr>
      </w:pPr>
    </w:p>
    <w:p w14:paraId="1ECF5088" w14:textId="050780B6" w:rsidR="00A55E82" w:rsidRDefault="009B09C3" w:rsidP="0068226E">
      <w:pPr>
        <w:spacing w:before="9" w:line="240" w:lineRule="exact"/>
        <w:ind w:left="1080" w:right="1440"/>
        <w:jc w:val="center"/>
        <w:rPr>
          <w:b/>
          <w:sz w:val="24"/>
          <w:szCs w:val="24"/>
          <w:u w:val="single"/>
        </w:rPr>
      </w:pPr>
      <w:r w:rsidRPr="00664DEE">
        <w:rPr>
          <w:b/>
          <w:sz w:val="24"/>
          <w:szCs w:val="24"/>
          <w:u w:val="single"/>
        </w:rPr>
        <w:t>DESCRIPTION</w:t>
      </w:r>
    </w:p>
    <w:p w14:paraId="438C94A8" w14:textId="77777777" w:rsidR="00664DEE" w:rsidRDefault="00664DEE" w:rsidP="0068226E">
      <w:pPr>
        <w:spacing w:before="9" w:line="240" w:lineRule="exact"/>
        <w:ind w:left="1080" w:right="1440"/>
        <w:jc w:val="center"/>
        <w:rPr>
          <w:b/>
          <w:sz w:val="24"/>
          <w:szCs w:val="24"/>
          <w:u w:val="single"/>
        </w:rPr>
      </w:pPr>
    </w:p>
    <w:p w14:paraId="7C310FB5" w14:textId="77777777" w:rsidR="00664DEE" w:rsidRPr="00664DEE" w:rsidRDefault="00664DEE" w:rsidP="0068226E">
      <w:pPr>
        <w:spacing w:before="9" w:line="240" w:lineRule="exact"/>
        <w:ind w:left="1080" w:right="1440"/>
        <w:jc w:val="center"/>
        <w:rPr>
          <w:b/>
          <w:sz w:val="24"/>
          <w:szCs w:val="24"/>
          <w:u w:val="single"/>
        </w:rPr>
      </w:pPr>
    </w:p>
    <w:p w14:paraId="1251330C" w14:textId="57D71FAF" w:rsidR="00A55E82" w:rsidRPr="00664DEE" w:rsidRDefault="00664DEE" w:rsidP="0068226E">
      <w:pPr>
        <w:ind w:left="1080" w:right="1440"/>
        <w:rPr>
          <w:rFonts w:eastAsia="Calibri"/>
          <w:sz w:val="22"/>
          <w:szCs w:val="22"/>
        </w:rPr>
      </w:pPr>
      <w:r w:rsidRPr="00664DEE">
        <w:rPr>
          <w:rFonts w:eastAsia="Calibri"/>
          <w:b/>
          <w:sz w:val="22"/>
          <w:szCs w:val="22"/>
          <w:u w:val="single" w:color="000000"/>
        </w:rPr>
        <w:t>TITLE OF THE INVENTION</w:t>
      </w:r>
    </w:p>
    <w:p w14:paraId="50200B55" w14:textId="77777777" w:rsidR="00A55E82" w:rsidRPr="0056091C" w:rsidRDefault="00A55E82" w:rsidP="0068226E">
      <w:pPr>
        <w:spacing w:before="10" w:line="220" w:lineRule="exact"/>
        <w:ind w:left="1080" w:right="1440"/>
        <w:rPr>
          <w:sz w:val="22"/>
          <w:szCs w:val="22"/>
        </w:rPr>
      </w:pPr>
    </w:p>
    <w:p w14:paraId="5C695A05" w14:textId="77777777" w:rsidR="00A55E82" w:rsidRPr="0056091C" w:rsidRDefault="00A55E82" w:rsidP="0068226E">
      <w:pPr>
        <w:spacing w:before="17" w:line="280" w:lineRule="exact"/>
        <w:ind w:left="1080" w:right="1440"/>
        <w:rPr>
          <w:sz w:val="28"/>
          <w:szCs w:val="28"/>
        </w:rPr>
      </w:pPr>
    </w:p>
    <w:p w14:paraId="032D1198" w14:textId="77777777" w:rsidR="000B78AD" w:rsidRDefault="000B78AD" w:rsidP="0068226E">
      <w:pPr>
        <w:ind w:left="1080" w:right="1440"/>
        <w:rPr>
          <w:rFonts w:eastAsia="Calibri"/>
          <w:b/>
          <w:sz w:val="22"/>
          <w:szCs w:val="22"/>
          <w:u w:val="single" w:color="000000"/>
        </w:rPr>
      </w:pPr>
    </w:p>
    <w:p w14:paraId="50AF576B" w14:textId="578E8CB6" w:rsidR="00A55E82" w:rsidRPr="00664DEE" w:rsidRDefault="00664DEE" w:rsidP="0068226E">
      <w:pPr>
        <w:ind w:left="1080" w:right="1440"/>
        <w:rPr>
          <w:rFonts w:eastAsia="Calibri"/>
          <w:sz w:val="22"/>
          <w:szCs w:val="22"/>
        </w:rPr>
      </w:pPr>
      <w:r w:rsidRPr="00664DEE">
        <w:rPr>
          <w:rFonts w:eastAsia="Calibri"/>
          <w:b/>
          <w:sz w:val="22"/>
          <w:szCs w:val="22"/>
          <w:u w:val="single" w:color="000000"/>
        </w:rPr>
        <w:t>TECHNICAL FIELD</w:t>
      </w:r>
    </w:p>
    <w:p w14:paraId="71B98965" w14:textId="77777777" w:rsidR="00A55E82" w:rsidRDefault="00A55E82" w:rsidP="0068226E">
      <w:pPr>
        <w:spacing w:before="10" w:line="220" w:lineRule="exact"/>
        <w:ind w:left="1080" w:right="1440"/>
        <w:rPr>
          <w:sz w:val="22"/>
          <w:szCs w:val="22"/>
        </w:rPr>
      </w:pPr>
    </w:p>
    <w:p w14:paraId="12B90E52" w14:textId="77777777" w:rsidR="00664DEE" w:rsidRDefault="00664DEE" w:rsidP="0068226E">
      <w:pPr>
        <w:spacing w:line="200" w:lineRule="exact"/>
        <w:ind w:left="1080" w:right="1440"/>
        <w:rPr>
          <w:sz w:val="22"/>
          <w:szCs w:val="22"/>
        </w:rPr>
      </w:pPr>
    </w:p>
    <w:p w14:paraId="1DFA25DE" w14:textId="77777777" w:rsidR="00A55E82" w:rsidRDefault="00A55E82" w:rsidP="0068226E">
      <w:pPr>
        <w:spacing w:line="200" w:lineRule="exact"/>
        <w:ind w:left="1080" w:right="1440"/>
      </w:pPr>
    </w:p>
    <w:p w14:paraId="6CB710BE" w14:textId="77777777" w:rsidR="00664DEE" w:rsidRPr="0056091C" w:rsidRDefault="00664DEE" w:rsidP="0068226E">
      <w:pPr>
        <w:spacing w:line="200" w:lineRule="exact"/>
        <w:ind w:left="1080" w:right="1440"/>
      </w:pPr>
    </w:p>
    <w:p w14:paraId="208B7F9B" w14:textId="60D93D5E" w:rsidR="00A55E82" w:rsidRPr="00664DEE" w:rsidRDefault="00664DEE" w:rsidP="0068226E">
      <w:pPr>
        <w:ind w:left="1080" w:right="1440"/>
        <w:rPr>
          <w:rFonts w:eastAsia="Calibri"/>
          <w:sz w:val="22"/>
          <w:szCs w:val="22"/>
        </w:rPr>
      </w:pPr>
      <w:r w:rsidRPr="00664DEE">
        <w:rPr>
          <w:rFonts w:eastAsia="Calibri"/>
          <w:b/>
          <w:sz w:val="22"/>
          <w:szCs w:val="22"/>
          <w:u w:val="single" w:color="000000"/>
        </w:rPr>
        <w:t>BACKGROUND ART</w:t>
      </w:r>
    </w:p>
    <w:p w14:paraId="22AB1B80" w14:textId="77777777" w:rsidR="00A55E82" w:rsidRPr="0056091C" w:rsidRDefault="00A55E82" w:rsidP="0068226E">
      <w:pPr>
        <w:spacing w:before="10" w:line="220" w:lineRule="exact"/>
        <w:ind w:left="1080" w:right="1440"/>
        <w:rPr>
          <w:sz w:val="22"/>
          <w:szCs w:val="22"/>
        </w:rPr>
      </w:pPr>
    </w:p>
    <w:p w14:paraId="194ACE33" w14:textId="77777777" w:rsidR="00A55E82" w:rsidRPr="00B04CEF" w:rsidRDefault="00A55E82" w:rsidP="0068226E">
      <w:pPr>
        <w:spacing w:before="5" w:line="200" w:lineRule="exact"/>
        <w:ind w:left="1080" w:right="1440"/>
        <w:rPr>
          <w:sz w:val="22"/>
          <w:szCs w:val="22"/>
        </w:rPr>
      </w:pPr>
    </w:p>
    <w:p w14:paraId="01C86FE7" w14:textId="77777777" w:rsidR="00A55E82" w:rsidRPr="0056091C" w:rsidRDefault="00A55E82" w:rsidP="0068226E">
      <w:pPr>
        <w:spacing w:line="200" w:lineRule="exact"/>
        <w:ind w:left="1080" w:right="1440"/>
      </w:pPr>
    </w:p>
    <w:p w14:paraId="01799B8E" w14:textId="6F19A952" w:rsidR="00F50DA2" w:rsidRDefault="00EB766D" w:rsidP="0068226E">
      <w:pPr>
        <w:spacing w:before="7"/>
        <w:ind w:left="1080" w:right="1440"/>
        <w:rPr>
          <w:rFonts w:eastAsia="Calibri"/>
          <w:b/>
          <w:sz w:val="24"/>
          <w:szCs w:val="24"/>
          <w:u w:val="single" w:color="000000"/>
        </w:rPr>
      </w:pPr>
      <w:r w:rsidRPr="0056091C">
        <w:rPr>
          <w:rFonts w:eastAsia="Calibri"/>
          <w:b/>
          <w:sz w:val="24"/>
          <w:szCs w:val="24"/>
          <w:u w:val="single" w:color="000000"/>
        </w:rPr>
        <w:t>TECHNICAL PROBLEM</w:t>
      </w:r>
      <w:r>
        <w:rPr>
          <w:rFonts w:eastAsia="Calibri"/>
          <w:b/>
          <w:sz w:val="24"/>
          <w:szCs w:val="24"/>
          <w:u w:val="single" w:color="000000"/>
        </w:rPr>
        <w:t xml:space="preserve"> </w:t>
      </w:r>
    </w:p>
    <w:p w14:paraId="315157A1" w14:textId="77777777" w:rsidR="00F50DA2" w:rsidRDefault="00F50DA2" w:rsidP="0068226E">
      <w:pPr>
        <w:spacing w:before="7"/>
        <w:ind w:left="1080" w:right="1440"/>
        <w:rPr>
          <w:rFonts w:eastAsia="Calibri"/>
          <w:b/>
          <w:sz w:val="24"/>
          <w:szCs w:val="24"/>
          <w:u w:val="single" w:color="000000"/>
        </w:rPr>
      </w:pPr>
    </w:p>
    <w:p w14:paraId="5962DC44" w14:textId="77777777" w:rsidR="00EB766D" w:rsidRDefault="00EB766D" w:rsidP="0068226E">
      <w:pPr>
        <w:ind w:left="1080" w:right="1440"/>
        <w:rPr>
          <w:rFonts w:eastAsia="Calibri"/>
          <w:b/>
          <w:sz w:val="24"/>
          <w:szCs w:val="24"/>
          <w:u w:val="single" w:color="000000"/>
        </w:rPr>
      </w:pPr>
    </w:p>
    <w:p w14:paraId="7308B1F5" w14:textId="77777777" w:rsidR="000B78AD" w:rsidRDefault="000B78AD" w:rsidP="0068226E">
      <w:pPr>
        <w:ind w:left="1080" w:right="1440"/>
        <w:rPr>
          <w:rFonts w:eastAsia="Calibri"/>
          <w:b/>
          <w:sz w:val="24"/>
          <w:szCs w:val="24"/>
          <w:u w:val="single" w:color="000000"/>
        </w:rPr>
      </w:pPr>
    </w:p>
    <w:p w14:paraId="77188DB8" w14:textId="16B6D97D" w:rsidR="00A55E82" w:rsidRDefault="00EB766D" w:rsidP="0068226E">
      <w:pPr>
        <w:ind w:left="1080" w:right="1440"/>
        <w:rPr>
          <w:rFonts w:eastAsia="Calibri"/>
          <w:b/>
          <w:sz w:val="24"/>
          <w:szCs w:val="24"/>
          <w:u w:val="single" w:color="000000"/>
        </w:rPr>
      </w:pPr>
      <w:r w:rsidRPr="0056091C">
        <w:rPr>
          <w:rFonts w:eastAsia="Calibri"/>
          <w:b/>
          <w:sz w:val="24"/>
          <w:szCs w:val="24"/>
          <w:u w:val="single" w:color="000000"/>
        </w:rPr>
        <w:t>TECHNICAL SOLUTION</w:t>
      </w:r>
    </w:p>
    <w:p w14:paraId="0401BBB7" w14:textId="77777777" w:rsidR="00015000" w:rsidRDefault="00015000" w:rsidP="0068226E">
      <w:pPr>
        <w:ind w:left="1080" w:right="1440"/>
        <w:rPr>
          <w:rFonts w:eastAsia="Calibri"/>
          <w:sz w:val="24"/>
          <w:szCs w:val="24"/>
        </w:rPr>
      </w:pPr>
    </w:p>
    <w:p w14:paraId="6DFA86CD" w14:textId="3F1253A5" w:rsidR="002B5FED" w:rsidRDefault="002B5FED" w:rsidP="0068226E">
      <w:pPr>
        <w:spacing w:before="7"/>
        <w:ind w:left="1080" w:right="1440"/>
        <w:jc w:val="both"/>
        <w:rPr>
          <w:rFonts w:eastAsia="Calibri"/>
          <w:sz w:val="24"/>
          <w:szCs w:val="24"/>
        </w:rPr>
      </w:pPr>
    </w:p>
    <w:p w14:paraId="44A46FEF" w14:textId="77777777" w:rsidR="00C45CC4" w:rsidRPr="004D74FD" w:rsidRDefault="00C45CC4" w:rsidP="0068226E">
      <w:pPr>
        <w:ind w:left="1080" w:right="1440"/>
        <w:jc w:val="both"/>
        <w:rPr>
          <w:rFonts w:eastAsia="Calibri"/>
          <w:sz w:val="22"/>
          <w:szCs w:val="26"/>
        </w:rPr>
      </w:pPr>
    </w:p>
    <w:p w14:paraId="66B02ECB" w14:textId="6E7CABF5" w:rsidR="002B5FED" w:rsidRDefault="002B5FED" w:rsidP="0068226E">
      <w:pPr>
        <w:ind w:left="1080" w:right="1440"/>
        <w:rPr>
          <w:rFonts w:eastAsia="Calibri"/>
          <w:sz w:val="24"/>
          <w:szCs w:val="24"/>
        </w:rPr>
      </w:pPr>
    </w:p>
    <w:p w14:paraId="3E122CEB" w14:textId="5125709C" w:rsidR="008A47F5" w:rsidRPr="00EB766D" w:rsidRDefault="00EB766D" w:rsidP="0068226E">
      <w:pPr>
        <w:ind w:left="1080" w:right="1440"/>
        <w:rPr>
          <w:rFonts w:eastAsia="Calibri"/>
          <w:b/>
          <w:sz w:val="22"/>
          <w:szCs w:val="22"/>
          <w:u w:val="single" w:color="000000"/>
        </w:rPr>
      </w:pPr>
      <w:r w:rsidRPr="00EB766D">
        <w:rPr>
          <w:rFonts w:eastAsia="Calibri"/>
          <w:b/>
          <w:sz w:val="22"/>
          <w:szCs w:val="22"/>
          <w:u w:val="single" w:color="000000"/>
        </w:rPr>
        <w:t>BRIEF DESCRIPTION OF DRAWINGS</w:t>
      </w:r>
    </w:p>
    <w:p w14:paraId="002B68EE" w14:textId="1C65195A" w:rsidR="00321D6C" w:rsidRDefault="00321D6C" w:rsidP="0068226E">
      <w:pPr>
        <w:ind w:left="1080" w:right="1440"/>
        <w:rPr>
          <w:rFonts w:eastAsia="Calibri"/>
          <w:b/>
          <w:sz w:val="24"/>
          <w:szCs w:val="24"/>
          <w:u w:val="single" w:color="000000"/>
        </w:rPr>
      </w:pPr>
    </w:p>
    <w:p w14:paraId="46ADBE78" w14:textId="30686F1A" w:rsidR="00321D6C" w:rsidRPr="00EB766D" w:rsidRDefault="00321D6C" w:rsidP="0068226E">
      <w:pPr>
        <w:spacing w:line="276" w:lineRule="auto"/>
        <w:ind w:left="1080" w:right="1440"/>
        <w:jc w:val="both"/>
        <w:rPr>
          <w:sz w:val="22"/>
        </w:rPr>
      </w:pPr>
      <w:r w:rsidRPr="00EB766D">
        <w:rPr>
          <w:bCs/>
          <w:sz w:val="22"/>
        </w:rPr>
        <w:t xml:space="preserve">Feature 1 : </w:t>
      </w:r>
    </w:p>
    <w:p w14:paraId="1270CC9A" w14:textId="317B107D" w:rsidR="00321D6C" w:rsidRPr="00EB766D" w:rsidRDefault="00321D6C" w:rsidP="0068226E">
      <w:pPr>
        <w:spacing w:before="120" w:line="276" w:lineRule="auto"/>
        <w:ind w:left="1080" w:right="1440"/>
        <w:jc w:val="both"/>
        <w:rPr>
          <w:sz w:val="22"/>
        </w:rPr>
      </w:pPr>
      <w:r w:rsidRPr="00EB766D">
        <w:rPr>
          <w:bCs/>
          <w:sz w:val="22"/>
        </w:rPr>
        <w:t xml:space="preserve">Feature 2: </w:t>
      </w:r>
    </w:p>
    <w:p w14:paraId="0C65DC9B" w14:textId="59344F4B" w:rsidR="00321D6C" w:rsidRPr="00EB766D" w:rsidRDefault="00321D6C" w:rsidP="0068226E">
      <w:pPr>
        <w:spacing w:before="120" w:line="276" w:lineRule="auto"/>
        <w:ind w:left="1080" w:right="1440"/>
        <w:jc w:val="both"/>
        <w:rPr>
          <w:sz w:val="22"/>
        </w:rPr>
      </w:pPr>
      <w:r w:rsidRPr="00EB766D">
        <w:rPr>
          <w:bCs/>
          <w:sz w:val="22"/>
        </w:rPr>
        <w:t xml:space="preserve">Feature 3: </w:t>
      </w:r>
    </w:p>
    <w:p w14:paraId="3ACCE3AD" w14:textId="46D2DFD0" w:rsidR="00321D6C" w:rsidRPr="00EB766D" w:rsidRDefault="00321D6C" w:rsidP="0068226E">
      <w:pPr>
        <w:spacing w:before="120" w:line="276" w:lineRule="auto"/>
        <w:ind w:left="1080" w:right="1440"/>
        <w:jc w:val="both"/>
        <w:rPr>
          <w:sz w:val="22"/>
        </w:rPr>
      </w:pPr>
      <w:r w:rsidRPr="00EB766D">
        <w:rPr>
          <w:bCs/>
          <w:sz w:val="22"/>
        </w:rPr>
        <w:t xml:space="preserve">Feature 4: </w:t>
      </w:r>
    </w:p>
    <w:p w14:paraId="6147349E" w14:textId="22E11A29" w:rsidR="00321D6C" w:rsidRPr="00EB766D" w:rsidRDefault="00321D6C" w:rsidP="0068226E">
      <w:pPr>
        <w:spacing w:before="120" w:line="276" w:lineRule="auto"/>
        <w:ind w:left="1080" w:right="1440"/>
        <w:jc w:val="both"/>
        <w:rPr>
          <w:sz w:val="22"/>
        </w:rPr>
      </w:pPr>
      <w:r w:rsidRPr="00EB766D">
        <w:rPr>
          <w:bCs/>
          <w:sz w:val="22"/>
        </w:rPr>
        <w:t>Feature 5:</w:t>
      </w:r>
      <w:r w:rsidRPr="00EB766D">
        <w:rPr>
          <w:sz w:val="22"/>
        </w:rPr>
        <w:t xml:space="preserve"> </w:t>
      </w:r>
    </w:p>
    <w:p w14:paraId="03BA8A43" w14:textId="30B56A71" w:rsidR="00321D6C" w:rsidRPr="00EB766D" w:rsidRDefault="00321D6C" w:rsidP="0068226E">
      <w:pPr>
        <w:spacing w:before="60" w:line="276" w:lineRule="auto"/>
        <w:ind w:left="1080" w:right="1440"/>
        <w:jc w:val="both"/>
        <w:rPr>
          <w:sz w:val="22"/>
        </w:rPr>
      </w:pPr>
      <w:r w:rsidRPr="00EB766D">
        <w:rPr>
          <w:bCs/>
          <w:sz w:val="22"/>
        </w:rPr>
        <w:t xml:space="preserve">Feature 6: </w:t>
      </w:r>
    </w:p>
    <w:p w14:paraId="7DCF478D" w14:textId="2656DF4B" w:rsidR="008A47F5" w:rsidRDefault="008A47F5" w:rsidP="0068226E">
      <w:pPr>
        <w:ind w:left="1080" w:right="1440"/>
        <w:rPr>
          <w:rFonts w:eastAsia="Calibri"/>
          <w:b/>
          <w:sz w:val="24"/>
          <w:szCs w:val="24"/>
          <w:u w:val="single" w:color="000000"/>
        </w:rPr>
      </w:pPr>
    </w:p>
    <w:p w14:paraId="7410DD8F" w14:textId="77777777" w:rsidR="00EB766D" w:rsidRDefault="00EB766D" w:rsidP="0068226E">
      <w:pPr>
        <w:ind w:left="1080" w:right="1440"/>
        <w:rPr>
          <w:rFonts w:eastAsia="Calibri"/>
          <w:b/>
          <w:sz w:val="24"/>
          <w:szCs w:val="24"/>
          <w:u w:val="single" w:color="000000"/>
        </w:rPr>
      </w:pPr>
    </w:p>
    <w:p w14:paraId="6013A7C8" w14:textId="3FAF13F1" w:rsidR="00A55E82" w:rsidRPr="005E4C24" w:rsidRDefault="00EB766D" w:rsidP="0068226E">
      <w:pPr>
        <w:ind w:left="1080" w:right="1440"/>
        <w:rPr>
          <w:rFonts w:eastAsia="Calibri"/>
          <w:color w:val="FF0000"/>
          <w:sz w:val="24"/>
          <w:szCs w:val="24"/>
        </w:rPr>
      </w:pPr>
      <w:r w:rsidRPr="0056091C">
        <w:rPr>
          <w:rFonts w:eastAsia="Calibri"/>
          <w:b/>
          <w:sz w:val="24"/>
          <w:szCs w:val="24"/>
          <w:u w:val="single" w:color="000000"/>
        </w:rPr>
        <w:t>ADVANTAGEOUS EFFECTS</w:t>
      </w:r>
      <w:r>
        <w:rPr>
          <w:rFonts w:eastAsia="Calibri"/>
          <w:b/>
          <w:sz w:val="24"/>
          <w:szCs w:val="24"/>
          <w:u w:val="single" w:color="000000"/>
        </w:rPr>
        <w:t xml:space="preserve"> </w:t>
      </w:r>
      <w:r>
        <w:rPr>
          <w:rFonts w:eastAsia="Calibri"/>
          <w:b/>
          <w:color w:val="FF0000"/>
          <w:sz w:val="24"/>
          <w:szCs w:val="24"/>
          <w:u w:val="single" w:color="000000"/>
        </w:rPr>
        <w:t xml:space="preserve"> </w:t>
      </w:r>
    </w:p>
    <w:p w14:paraId="0DE60C21" w14:textId="77777777" w:rsidR="008E4B7E" w:rsidRDefault="008E4B7E" w:rsidP="0068226E">
      <w:pPr>
        <w:spacing w:before="13" w:line="220" w:lineRule="exact"/>
        <w:ind w:left="1080" w:right="1440"/>
        <w:rPr>
          <w:sz w:val="22"/>
          <w:szCs w:val="22"/>
        </w:rPr>
      </w:pPr>
    </w:p>
    <w:p w14:paraId="4F377F08" w14:textId="77777777" w:rsidR="00EC4143" w:rsidRDefault="00EC4143" w:rsidP="0068226E">
      <w:pPr>
        <w:spacing w:line="200" w:lineRule="exact"/>
        <w:ind w:left="1080" w:right="1440"/>
      </w:pPr>
    </w:p>
    <w:p w14:paraId="47AFF3B6" w14:textId="77777777" w:rsidR="000B78AD" w:rsidRDefault="000B78AD" w:rsidP="0068226E">
      <w:pPr>
        <w:spacing w:line="200" w:lineRule="exact"/>
        <w:ind w:left="1080" w:right="1440"/>
      </w:pPr>
    </w:p>
    <w:p w14:paraId="4E596EE9" w14:textId="77777777" w:rsidR="000B78AD" w:rsidRPr="0056091C" w:rsidRDefault="000B78AD" w:rsidP="0068226E">
      <w:pPr>
        <w:spacing w:line="200" w:lineRule="exact"/>
        <w:ind w:left="1080" w:right="1440"/>
      </w:pPr>
    </w:p>
    <w:p w14:paraId="1F113285" w14:textId="5B67B6CC" w:rsidR="00A55E82" w:rsidRPr="005E4C24" w:rsidRDefault="008A30C0" w:rsidP="0068226E">
      <w:pPr>
        <w:ind w:left="1080" w:right="1440"/>
        <w:rPr>
          <w:rFonts w:eastAsia="Calibri"/>
          <w:color w:val="FF0000"/>
          <w:sz w:val="24"/>
          <w:szCs w:val="24"/>
        </w:rPr>
      </w:pPr>
      <w:r w:rsidRPr="0056091C">
        <w:rPr>
          <w:rFonts w:eastAsia="Calibri"/>
          <w:b/>
          <w:sz w:val="24"/>
          <w:szCs w:val="24"/>
          <w:u w:val="single" w:color="000000"/>
        </w:rPr>
        <w:t>MODE FOR INVENTION</w:t>
      </w:r>
      <w:r>
        <w:rPr>
          <w:rFonts w:eastAsia="Calibri"/>
          <w:b/>
          <w:sz w:val="24"/>
          <w:szCs w:val="24"/>
          <w:u w:val="single" w:color="000000"/>
        </w:rPr>
        <w:t xml:space="preserve"> </w:t>
      </w:r>
    </w:p>
    <w:p w14:paraId="71CBDF45" w14:textId="77777777" w:rsidR="00A55E82" w:rsidRPr="0056091C" w:rsidRDefault="00A55E82" w:rsidP="0068226E">
      <w:pPr>
        <w:spacing w:before="8" w:line="220" w:lineRule="exact"/>
        <w:ind w:left="1080" w:right="1440"/>
        <w:rPr>
          <w:sz w:val="22"/>
          <w:szCs w:val="22"/>
        </w:rPr>
      </w:pPr>
    </w:p>
    <w:p w14:paraId="35415ACB" w14:textId="77777777" w:rsidR="00056726" w:rsidRDefault="00056726" w:rsidP="0068226E">
      <w:pPr>
        <w:spacing w:before="5" w:line="220" w:lineRule="exact"/>
        <w:ind w:left="1080" w:right="1440"/>
        <w:rPr>
          <w:rFonts w:eastAsia="Calibri"/>
          <w:sz w:val="22"/>
          <w:szCs w:val="22"/>
        </w:rPr>
      </w:pPr>
    </w:p>
    <w:p w14:paraId="54DC5335" w14:textId="77777777" w:rsidR="008A30C0" w:rsidRDefault="008A30C0" w:rsidP="0068226E">
      <w:pPr>
        <w:ind w:left="1080" w:right="1440"/>
        <w:rPr>
          <w:rFonts w:eastAsia="Calibri"/>
          <w:b/>
          <w:sz w:val="24"/>
          <w:szCs w:val="24"/>
          <w:u w:val="single" w:color="000000"/>
        </w:rPr>
      </w:pPr>
    </w:p>
    <w:p w14:paraId="2370E967" w14:textId="77777777" w:rsidR="008A30C0" w:rsidRDefault="008A30C0" w:rsidP="0068226E">
      <w:pPr>
        <w:ind w:left="1080" w:right="1440"/>
        <w:rPr>
          <w:rFonts w:eastAsia="Calibri"/>
          <w:b/>
          <w:sz w:val="24"/>
          <w:szCs w:val="24"/>
          <w:u w:val="single" w:color="000000"/>
        </w:rPr>
      </w:pPr>
    </w:p>
    <w:p w14:paraId="03D58459" w14:textId="2C3E5E67" w:rsidR="00A55E82" w:rsidRPr="0056091C" w:rsidRDefault="008A30C0" w:rsidP="0068226E">
      <w:pPr>
        <w:ind w:left="1080" w:right="1440"/>
        <w:rPr>
          <w:rFonts w:eastAsia="Calibri"/>
          <w:sz w:val="24"/>
          <w:szCs w:val="24"/>
        </w:rPr>
      </w:pPr>
      <w:r w:rsidRPr="0056091C">
        <w:rPr>
          <w:rFonts w:eastAsia="Calibri"/>
          <w:b/>
          <w:sz w:val="24"/>
          <w:szCs w:val="24"/>
          <w:u w:val="single" w:color="000000"/>
        </w:rPr>
        <w:t>INDUSTRIAL APPLICABILITY</w:t>
      </w:r>
    </w:p>
    <w:p w14:paraId="31430C92" w14:textId="77777777" w:rsidR="00A55E82" w:rsidRPr="0056091C" w:rsidRDefault="00A55E82" w:rsidP="0068226E">
      <w:pPr>
        <w:spacing w:before="13" w:line="220" w:lineRule="exact"/>
        <w:ind w:left="1080" w:right="1440"/>
        <w:rPr>
          <w:sz w:val="22"/>
          <w:szCs w:val="22"/>
        </w:rPr>
      </w:pPr>
    </w:p>
    <w:p w14:paraId="74460664" w14:textId="77777777" w:rsidR="00522F72" w:rsidRDefault="00522F72" w:rsidP="0068226E">
      <w:pPr>
        <w:ind w:left="1080" w:right="1440"/>
        <w:jc w:val="both"/>
        <w:rPr>
          <w:rFonts w:eastAsia="Calibri"/>
          <w:sz w:val="22"/>
          <w:szCs w:val="26"/>
        </w:rPr>
      </w:pPr>
    </w:p>
    <w:p w14:paraId="121CA0BE" w14:textId="77777777" w:rsidR="00A55E82" w:rsidRPr="0056091C" w:rsidRDefault="00A55E82" w:rsidP="0068226E">
      <w:pPr>
        <w:spacing w:line="200" w:lineRule="exact"/>
        <w:ind w:left="1080" w:right="1440"/>
      </w:pPr>
    </w:p>
    <w:p w14:paraId="6F4F4920" w14:textId="77777777" w:rsidR="00A55E82" w:rsidRPr="0056091C" w:rsidRDefault="00A55E82" w:rsidP="0068226E">
      <w:pPr>
        <w:spacing w:line="200" w:lineRule="exact"/>
        <w:ind w:left="1080" w:right="1440"/>
      </w:pPr>
    </w:p>
    <w:p w14:paraId="6C15802F" w14:textId="77777777" w:rsidR="008A30C0" w:rsidRDefault="008A30C0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0FE3752D" w14:textId="77777777" w:rsidR="008A30C0" w:rsidRPr="008A30C0" w:rsidRDefault="008A30C0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  <w:u w:val="single"/>
        </w:rPr>
      </w:pPr>
    </w:p>
    <w:p w14:paraId="4FB541FE" w14:textId="2EE3277A" w:rsidR="005D5F32" w:rsidRPr="008C708F" w:rsidRDefault="008A30C0" w:rsidP="0068226E">
      <w:pPr>
        <w:ind w:left="1080" w:right="1440"/>
        <w:jc w:val="both"/>
        <w:rPr>
          <w:rFonts w:eastAsia="Calibri"/>
          <w:b/>
          <w:w w:val="99"/>
          <w:sz w:val="24"/>
          <w:szCs w:val="24"/>
          <w:u w:val="single"/>
        </w:rPr>
      </w:pPr>
      <w:r w:rsidRPr="008C708F">
        <w:rPr>
          <w:rFonts w:eastAsia="Calibri"/>
          <w:b/>
          <w:w w:val="99"/>
          <w:sz w:val="24"/>
          <w:szCs w:val="24"/>
          <w:u w:val="single"/>
        </w:rPr>
        <w:t>CLAIMS</w:t>
      </w:r>
    </w:p>
    <w:p w14:paraId="5BBF0A6C" w14:textId="77777777" w:rsidR="00EA3981" w:rsidRDefault="00EA3981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21675FD0" w14:textId="77777777" w:rsidR="008C708F" w:rsidRPr="008C708F" w:rsidRDefault="008C708F" w:rsidP="0068226E">
      <w:pPr>
        <w:spacing w:before="120" w:line="360" w:lineRule="auto"/>
        <w:ind w:left="1080" w:right="1440"/>
        <w:jc w:val="both"/>
        <w:rPr>
          <w:bCs/>
          <w:sz w:val="24"/>
          <w:szCs w:val="24"/>
        </w:rPr>
      </w:pPr>
    </w:p>
    <w:p w14:paraId="3C70D656" w14:textId="77777777" w:rsidR="00A55E82" w:rsidRPr="0056091C" w:rsidRDefault="00A55E82" w:rsidP="0068226E">
      <w:pPr>
        <w:spacing w:line="200" w:lineRule="exact"/>
        <w:ind w:left="1080" w:right="1440"/>
      </w:pPr>
    </w:p>
    <w:p w14:paraId="4FDB7D7A" w14:textId="77777777" w:rsidR="00066E5A" w:rsidRDefault="00066E5A" w:rsidP="0068226E">
      <w:pPr>
        <w:spacing w:before="2"/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3269A22A" w14:textId="77777777" w:rsidR="00066E5A" w:rsidRDefault="00066E5A" w:rsidP="0068226E">
      <w:pPr>
        <w:spacing w:before="2"/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34100CC3" w14:textId="77777777" w:rsidR="008C708F" w:rsidRDefault="00211805" w:rsidP="0068226E">
      <w:pPr>
        <w:spacing w:before="2"/>
        <w:ind w:left="1080" w:right="1440"/>
        <w:jc w:val="both"/>
        <w:rPr>
          <w:rFonts w:eastAsia="Calibri"/>
          <w:b/>
          <w:w w:val="99"/>
          <w:sz w:val="26"/>
          <w:szCs w:val="26"/>
        </w:rPr>
      </w:pPr>
      <w:r>
        <w:rPr>
          <w:rFonts w:eastAsia="Calibri"/>
          <w:b/>
          <w:w w:val="99"/>
          <w:sz w:val="26"/>
          <w:szCs w:val="26"/>
        </w:rPr>
        <w:t xml:space="preserve">    </w:t>
      </w:r>
    </w:p>
    <w:p w14:paraId="66994EFC" w14:textId="77777777" w:rsidR="008C708F" w:rsidRDefault="008C708F" w:rsidP="0068226E">
      <w:pPr>
        <w:spacing w:before="2"/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2277F76F" w14:textId="77777777" w:rsidR="008C708F" w:rsidRDefault="008C708F" w:rsidP="0068226E">
      <w:pPr>
        <w:spacing w:before="2"/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197EEDDE" w14:textId="505B9639" w:rsidR="00A55E82" w:rsidRDefault="008C708F" w:rsidP="0068226E">
      <w:pPr>
        <w:spacing w:before="2"/>
        <w:ind w:left="1080" w:right="1440"/>
        <w:jc w:val="both"/>
        <w:rPr>
          <w:rFonts w:eastAsia="Calibri"/>
          <w:b/>
          <w:w w:val="99"/>
          <w:sz w:val="24"/>
          <w:szCs w:val="24"/>
          <w:u w:val="single"/>
        </w:rPr>
      </w:pPr>
      <w:r w:rsidRPr="008C708F">
        <w:rPr>
          <w:rFonts w:eastAsia="Calibri"/>
          <w:b/>
          <w:w w:val="99"/>
          <w:sz w:val="24"/>
          <w:szCs w:val="24"/>
          <w:u w:val="single"/>
        </w:rPr>
        <w:t>ABSTRACT</w:t>
      </w:r>
    </w:p>
    <w:p w14:paraId="40504E90" w14:textId="77777777" w:rsidR="0068226E" w:rsidRDefault="0068226E" w:rsidP="0068226E">
      <w:pPr>
        <w:spacing w:before="2"/>
        <w:ind w:left="1080" w:right="1440"/>
        <w:jc w:val="both"/>
        <w:rPr>
          <w:rFonts w:eastAsia="Calibri"/>
          <w:b/>
          <w:w w:val="99"/>
          <w:sz w:val="24"/>
          <w:szCs w:val="24"/>
          <w:u w:val="single"/>
        </w:rPr>
      </w:pPr>
    </w:p>
    <w:p w14:paraId="63E2C6B2" w14:textId="77777777" w:rsidR="0068226E" w:rsidRDefault="0068226E" w:rsidP="0068226E">
      <w:pPr>
        <w:spacing w:before="2"/>
        <w:ind w:left="1080" w:right="1440"/>
        <w:jc w:val="both"/>
        <w:rPr>
          <w:rFonts w:eastAsia="Calibri"/>
          <w:b/>
          <w:w w:val="99"/>
          <w:sz w:val="24"/>
          <w:szCs w:val="24"/>
          <w:u w:val="single"/>
        </w:rPr>
      </w:pPr>
    </w:p>
    <w:p w14:paraId="0DED9972" w14:textId="77777777" w:rsidR="0068226E" w:rsidRDefault="0068226E" w:rsidP="0068226E">
      <w:pPr>
        <w:spacing w:before="2"/>
        <w:ind w:left="1080" w:right="1440"/>
        <w:jc w:val="both"/>
        <w:rPr>
          <w:rFonts w:eastAsia="Calibri"/>
          <w:b/>
          <w:w w:val="99"/>
          <w:sz w:val="24"/>
          <w:szCs w:val="24"/>
          <w:u w:val="single"/>
        </w:rPr>
      </w:pPr>
    </w:p>
    <w:p w14:paraId="6F246AC6" w14:textId="77777777" w:rsidR="0068226E" w:rsidRDefault="0068226E" w:rsidP="0068226E">
      <w:pPr>
        <w:spacing w:before="2"/>
        <w:ind w:left="1080" w:right="1440"/>
        <w:jc w:val="both"/>
        <w:rPr>
          <w:rFonts w:eastAsia="Calibri"/>
          <w:b/>
          <w:w w:val="99"/>
          <w:sz w:val="24"/>
          <w:szCs w:val="24"/>
          <w:u w:val="single"/>
        </w:rPr>
      </w:pPr>
    </w:p>
    <w:p w14:paraId="63212F41" w14:textId="77777777" w:rsidR="0068226E" w:rsidRDefault="0068226E" w:rsidP="0068226E">
      <w:pPr>
        <w:spacing w:before="2"/>
        <w:ind w:left="1080" w:right="1440"/>
        <w:jc w:val="both"/>
        <w:rPr>
          <w:rFonts w:eastAsia="Calibri"/>
          <w:b/>
          <w:w w:val="99"/>
          <w:sz w:val="24"/>
          <w:szCs w:val="24"/>
          <w:u w:val="single"/>
        </w:rPr>
      </w:pPr>
    </w:p>
    <w:p w14:paraId="0B1EBE16" w14:textId="77777777" w:rsidR="0068226E" w:rsidRDefault="0068226E" w:rsidP="0068226E">
      <w:pPr>
        <w:spacing w:before="2"/>
        <w:ind w:left="1080" w:right="1440"/>
        <w:jc w:val="both"/>
        <w:rPr>
          <w:rFonts w:eastAsia="Calibri"/>
          <w:b/>
          <w:w w:val="99"/>
          <w:sz w:val="24"/>
          <w:szCs w:val="24"/>
          <w:u w:val="single"/>
        </w:rPr>
      </w:pPr>
    </w:p>
    <w:p w14:paraId="015C654F" w14:textId="23886242" w:rsidR="0068226E" w:rsidRPr="0068226E" w:rsidRDefault="0068226E" w:rsidP="0068226E">
      <w:pPr>
        <w:spacing w:before="16" w:line="220" w:lineRule="exact"/>
        <w:ind w:left="1080" w:right="1440"/>
        <w:rPr>
          <w:sz w:val="22"/>
          <w:szCs w:val="22"/>
          <w:u w:val="single"/>
        </w:rPr>
      </w:pPr>
      <w:r w:rsidRPr="0068226E">
        <w:rPr>
          <w:rFonts w:eastAsia="Calibri"/>
          <w:b/>
          <w:sz w:val="24"/>
          <w:szCs w:val="24"/>
          <w:u w:val="single"/>
        </w:rPr>
        <w:t>DRAWINGS</w:t>
      </w:r>
    </w:p>
    <w:p w14:paraId="356F13EE" w14:textId="77777777" w:rsidR="0068226E" w:rsidRPr="008C708F" w:rsidRDefault="0068226E" w:rsidP="0068226E">
      <w:pPr>
        <w:spacing w:before="2"/>
        <w:ind w:left="1080" w:right="1440"/>
        <w:jc w:val="both"/>
        <w:rPr>
          <w:rFonts w:eastAsia="Calibri"/>
          <w:b/>
          <w:w w:val="99"/>
          <w:sz w:val="24"/>
          <w:szCs w:val="24"/>
          <w:u w:val="single"/>
        </w:rPr>
      </w:pPr>
    </w:p>
    <w:p w14:paraId="35781180" w14:textId="77777777" w:rsidR="00211805" w:rsidRPr="0056091C" w:rsidRDefault="00211805" w:rsidP="0068226E">
      <w:pPr>
        <w:spacing w:before="2"/>
        <w:ind w:left="1080" w:right="1440" w:firstLine="180"/>
        <w:jc w:val="both"/>
        <w:rPr>
          <w:rFonts w:eastAsia="Calibri"/>
          <w:sz w:val="26"/>
          <w:szCs w:val="26"/>
        </w:rPr>
      </w:pPr>
    </w:p>
    <w:p w14:paraId="5E1056CE" w14:textId="5C3A9C54" w:rsidR="002B5FED" w:rsidRDefault="002B5FED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252F5DC3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252CD756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444DBB62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751A80D4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14CD4A3E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22A5DE5A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504FF484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26645348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71DBB723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150DAC95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48A29523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204044B8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5C991AFD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78AD3512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27D9F996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7048C7AE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33215666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20FC4805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0963ADCE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500F5DF9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789504C0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07E43E27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5A311025" w14:textId="77777777" w:rsidR="008C708F" w:rsidRDefault="008C708F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4F8C3920" w14:textId="34F8523E" w:rsidR="002B5FED" w:rsidRDefault="002B5FED" w:rsidP="0068226E">
      <w:pPr>
        <w:ind w:left="1080" w:right="1440"/>
        <w:jc w:val="both"/>
        <w:rPr>
          <w:rFonts w:eastAsia="Calibri"/>
          <w:b/>
          <w:w w:val="99"/>
          <w:sz w:val="26"/>
          <w:szCs w:val="26"/>
        </w:rPr>
      </w:pPr>
    </w:p>
    <w:p w14:paraId="4020DDEF" w14:textId="785C6B54" w:rsidR="001C0D15" w:rsidRPr="0068226E" w:rsidRDefault="008A04F7" w:rsidP="0068226E">
      <w:pPr>
        <w:ind w:left="1080" w:right="1440"/>
        <w:jc w:val="center"/>
        <w:rPr>
          <w:rFonts w:eastAsia="Calibri"/>
          <w:b/>
          <w:w w:val="99"/>
          <w:sz w:val="26"/>
          <w:szCs w:val="26"/>
        </w:rPr>
      </w:pPr>
      <w:r>
        <w:rPr>
          <w:rFonts w:eastAsia="Calibri"/>
          <w:sz w:val="22"/>
          <w:szCs w:val="22"/>
        </w:rPr>
        <w:t xml:space="preserve">                                     </w:t>
      </w:r>
      <w:r w:rsidR="0068226E">
        <w:rPr>
          <w:rFonts w:eastAsia="Calibri"/>
          <w:sz w:val="22"/>
          <w:szCs w:val="22"/>
        </w:rPr>
        <w:t xml:space="preserve">                               </w:t>
      </w:r>
    </w:p>
    <w:sectPr w:rsidR="001C0D15" w:rsidRPr="0068226E" w:rsidSect="00967B1B">
      <w:footerReference w:type="default" r:id="rId7"/>
      <w:pgSz w:w="12240" w:h="15840"/>
      <w:pgMar w:top="0" w:right="0" w:bottom="0" w:left="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D1B0" w14:textId="77777777" w:rsidR="001E6330" w:rsidRDefault="001E6330" w:rsidP="00967B1B">
      <w:r>
        <w:separator/>
      </w:r>
    </w:p>
  </w:endnote>
  <w:endnote w:type="continuationSeparator" w:id="0">
    <w:p w14:paraId="4993C802" w14:textId="77777777" w:rsidR="001E6330" w:rsidRDefault="001E6330" w:rsidP="0096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CDEE" w14:textId="6EA3B254" w:rsidR="00967B1B" w:rsidRDefault="00967B1B">
    <w:pPr>
      <w:pStyle w:val="Footer"/>
      <w:jc w:val="right"/>
    </w:pPr>
  </w:p>
  <w:p w14:paraId="46A5C4A5" w14:textId="77777777" w:rsidR="00967B1B" w:rsidRDefault="00967B1B" w:rsidP="00967B1B">
    <w:pPr>
      <w:pStyle w:val="Footer"/>
      <w:tabs>
        <w:tab w:val="clear" w:pos="9360"/>
      </w:tabs>
      <w:ind w:right="720"/>
      <w:jc w:val="right"/>
      <w:rPr>
        <w:noProof/>
      </w:rPr>
    </w:pPr>
    <w:r>
      <w:tab/>
    </w:r>
    <w:sdt>
      <w:sdtPr>
        <w:id w:val="-9429871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26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FBB2F58" w14:textId="18FD40A5" w:rsidR="00967B1B" w:rsidRDefault="00967B1B" w:rsidP="00967B1B">
    <w:pPr>
      <w:pStyle w:val="Footer"/>
      <w:tabs>
        <w:tab w:val="clear" w:pos="4680"/>
        <w:tab w:val="clear" w:pos="9360"/>
        <w:tab w:val="left" w:pos="10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F01A" w14:textId="77777777" w:rsidR="001E6330" w:rsidRDefault="001E6330" w:rsidP="00967B1B">
      <w:r>
        <w:separator/>
      </w:r>
    </w:p>
  </w:footnote>
  <w:footnote w:type="continuationSeparator" w:id="0">
    <w:p w14:paraId="29897977" w14:textId="77777777" w:rsidR="001E6330" w:rsidRDefault="001E6330" w:rsidP="0096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256"/>
    <w:multiLevelType w:val="multilevel"/>
    <w:tmpl w:val="A3E8953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B832A8"/>
    <w:multiLevelType w:val="hybridMultilevel"/>
    <w:tmpl w:val="63CAC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087"/>
    <w:multiLevelType w:val="hybridMultilevel"/>
    <w:tmpl w:val="7C3C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745AB"/>
    <w:multiLevelType w:val="hybridMultilevel"/>
    <w:tmpl w:val="091852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xMDM1sTQxMDQysTBW0lEKTi0uzszPAykwqgUAvEvWjywAAAA="/>
  </w:docVars>
  <w:rsids>
    <w:rsidRoot w:val="00A55E82"/>
    <w:rsid w:val="0000121B"/>
    <w:rsid w:val="00015000"/>
    <w:rsid w:val="00056726"/>
    <w:rsid w:val="00066E5A"/>
    <w:rsid w:val="000712C7"/>
    <w:rsid w:val="000B78AD"/>
    <w:rsid w:val="000C59E3"/>
    <w:rsid w:val="00131030"/>
    <w:rsid w:val="00154C63"/>
    <w:rsid w:val="00191A57"/>
    <w:rsid w:val="001C0D15"/>
    <w:rsid w:val="001C54FC"/>
    <w:rsid w:val="001D6712"/>
    <w:rsid w:val="001E6330"/>
    <w:rsid w:val="00211805"/>
    <w:rsid w:val="002B5FED"/>
    <w:rsid w:val="002B7A2C"/>
    <w:rsid w:val="002F7981"/>
    <w:rsid w:val="00301876"/>
    <w:rsid w:val="00321D6C"/>
    <w:rsid w:val="00333DB4"/>
    <w:rsid w:val="00345928"/>
    <w:rsid w:val="00350613"/>
    <w:rsid w:val="003A220C"/>
    <w:rsid w:val="003B51B3"/>
    <w:rsid w:val="003C33D6"/>
    <w:rsid w:val="004433C0"/>
    <w:rsid w:val="00465120"/>
    <w:rsid w:val="00484085"/>
    <w:rsid w:val="004A278B"/>
    <w:rsid w:val="004D1681"/>
    <w:rsid w:val="004D74FD"/>
    <w:rsid w:val="004F36B8"/>
    <w:rsid w:val="00522F72"/>
    <w:rsid w:val="00540612"/>
    <w:rsid w:val="005515DF"/>
    <w:rsid w:val="0056091C"/>
    <w:rsid w:val="005779D7"/>
    <w:rsid w:val="005D0DF1"/>
    <w:rsid w:val="005D5F32"/>
    <w:rsid w:val="005E4C24"/>
    <w:rsid w:val="005E6EB6"/>
    <w:rsid w:val="00601AB9"/>
    <w:rsid w:val="00635E40"/>
    <w:rsid w:val="00650657"/>
    <w:rsid w:val="00664DEE"/>
    <w:rsid w:val="0068226E"/>
    <w:rsid w:val="007028AD"/>
    <w:rsid w:val="007441F9"/>
    <w:rsid w:val="00753165"/>
    <w:rsid w:val="007B068F"/>
    <w:rsid w:val="007B7890"/>
    <w:rsid w:val="007F3AF8"/>
    <w:rsid w:val="007F4C9D"/>
    <w:rsid w:val="00805A1A"/>
    <w:rsid w:val="00865F14"/>
    <w:rsid w:val="008A04F7"/>
    <w:rsid w:val="008A1EA3"/>
    <w:rsid w:val="008A30C0"/>
    <w:rsid w:val="008A47F5"/>
    <w:rsid w:val="008B262A"/>
    <w:rsid w:val="008C708F"/>
    <w:rsid w:val="008D51F3"/>
    <w:rsid w:val="008E1EA4"/>
    <w:rsid w:val="008E4B7E"/>
    <w:rsid w:val="00967B1B"/>
    <w:rsid w:val="00981056"/>
    <w:rsid w:val="00990C72"/>
    <w:rsid w:val="009B09C3"/>
    <w:rsid w:val="009B6309"/>
    <w:rsid w:val="009F7563"/>
    <w:rsid w:val="00A065BD"/>
    <w:rsid w:val="00A13085"/>
    <w:rsid w:val="00A55E82"/>
    <w:rsid w:val="00AF38E2"/>
    <w:rsid w:val="00AF3ADE"/>
    <w:rsid w:val="00AF635E"/>
    <w:rsid w:val="00B04CEF"/>
    <w:rsid w:val="00B338E6"/>
    <w:rsid w:val="00B411D4"/>
    <w:rsid w:val="00B53908"/>
    <w:rsid w:val="00B61814"/>
    <w:rsid w:val="00B9054A"/>
    <w:rsid w:val="00BB6213"/>
    <w:rsid w:val="00BC60CA"/>
    <w:rsid w:val="00BE0698"/>
    <w:rsid w:val="00C05C7F"/>
    <w:rsid w:val="00C25CB3"/>
    <w:rsid w:val="00C45CC4"/>
    <w:rsid w:val="00C67BF0"/>
    <w:rsid w:val="00C76843"/>
    <w:rsid w:val="00C93A4F"/>
    <w:rsid w:val="00CB1042"/>
    <w:rsid w:val="00CC32AC"/>
    <w:rsid w:val="00CD5EAF"/>
    <w:rsid w:val="00D20B68"/>
    <w:rsid w:val="00D26578"/>
    <w:rsid w:val="00D35143"/>
    <w:rsid w:val="00D754DA"/>
    <w:rsid w:val="00D83F16"/>
    <w:rsid w:val="00DB0567"/>
    <w:rsid w:val="00EA3981"/>
    <w:rsid w:val="00EB766D"/>
    <w:rsid w:val="00EC4143"/>
    <w:rsid w:val="00F160E0"/>
    <w:rsid w:val="00F50DA2"/>
    <w:rsid w:val="00F5652C"/>
    <w:rsid w:val="00FC021B"/>
    <w:rsid w:val="00FE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F207"/>
  <w15:docId w15:val="{C306F8A7-393B-470B-8743-006889A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14"/>
    <w:qFormat/>
    <w:rsid w:val="007028AD"/>
    <w:pPr>
      <w:spacing w:after="120"/>
    </w:pPr>
    <w:rPr>
      <w:rFonts w:asciiTheme="minorHAnsi" w:eastAsiaTheme="minorHAnsi" w:hAnsiTheme="minorHAnsi" w:cstheme="minorBidi"/>
      <w:color w:val="000000" w:themeColor="text1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14"/>
    <w:rsid w:val="007028AD"/>
    <w:rPr>
      <w:rFonts w:asciiTheme="minorHAnsi" w:eastAsiaTheme="minorHAnsi" w:hAnsiTheme="minorHAnsi" w:cstheme="minorBidi"/>
      <w:color w:val="000000" w:themeColor="text1"/>
      <w:szCs w:val="22"/>
      <w:lang w:val="en-GB"/>
    </w:rPr>
  </w:style>
  <w:style w:type="paragraph" w:customStyle="1" w:styleId="TableText">
    <w:name w:val="Table Text"/>
    <w:basedOn w:val="Normal"/>
    <w:uiPriority w:val="18"/>
    <w:qFormat/>
    <w:rsid w:val="00B04CEF"/>
    <w:rPr>
      <w:rFonts w:asciiTheme="minorHAnsi" w:eastAsiaTheme="minorHAnsi" w:hAnsiTheme="minorHAnsi" w:cstheme="minorBidi"/>
      <w:sz w:val="16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04CEF"/>
    <w:pPr>
      <w:spacing w:after="12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customStyle="1" w:styleId="CompuMarkTable">
    <w:name w:val="__CompuMark Table"/>
    <w:basedOn w:val="TableNormal"/>
    <w:uiPriority w:val="99"/>
    <w:rsid w:val="00B04CEF"/>
    <w:rPr>
      <w:rFonts w:asciiTheme="minorHAnsi" w:eastAsiaTheme="minorHAnsi" w:hAnsiTheme="minorHAnsi" w:cstheme="minorBidi"/>
      <w:szCs w:val="22"/>
      <w:lang w:val="en-GB"/>
    </w:rPr>
    <w:tblPr>
      <w:tblBorders>
        <w:insideH w:val="single" w:sz="4" w:space="0" w:color="000000" w:themeColor="text1"/>
      </w:tblBorders>
      <w:tblCellMar>
        <w:top w:w="142" w:type="dxa"/>
        <w:left w:w="0" w:type="dxa"/>
        <w:bottom w:w="142" w:type="dxa"/>
        <w:right w:w="113" w:type="dxa"/>
      </w:tblCellMar>
    </w:tblPr>
    <w:tblStylePr w:type="firstRow">
      <w:tblPr/>
      <w:tcPr>
        <w:tcBorders>
          <w:top w:val="single" w:sz="4" w:space="0" w:color="1F497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04CEF"/>
    <w:rPr>
      <w:rFonts w:asciiTheme="minorHAnsi" w:hAnsiTheme="minorHAnsi"/>
      <w:b w:val="0"/>
      <w:color w:val="0000FF"/>
      <w:sz w:val="2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04CEF"/>
    <w:rPr>
      <w:rFonts w:asciiTheme="minorHAnsi" w:hAnsiTheme="minorHAnsi"/>
      <w:b w:val="0"/>
      <w:color w:val="0000FF"/>
      <w:sz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EF"/>
    <w:rPr>
      <w:rFonts w:asciiTheme="minorHAnsi" w:eastAsia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DB05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C7F"/>
  </w:style>
  <w:style w:type="character" w:customStyle="1" w:styleId="CommentTextChar">
    <w:name w:val="Comment Text Char"/>
    <w:basedOn w:val="DefaultParagraphFont"/>
    <w:link w:val="CommentText"/>
    <w:uiPriority w:val="99"/>
    <w:rsid w:val="00C05C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C7F"/>
    <w:rPr>
      <w:b/>
      <w:bCs/>
    </w:rPr>
  </w:style>
  <w:style w:type="paragraph" w:styleId="NoSpacing">
    <w:name w:val="No Spacing"/>
    <w:link w:val="NoSpacingChar"/>
    <w:uiPriority w:val="1"/>
    <w:qFormat/>
    <w:rsid w:val="007441F9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441F9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67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B1B"/>
  </w:style>
  <w:style w:type="paragraph" w:styleId="Footer">
    <w:name w:val="footer"/>
    <w:basedOn w:val="Normal"/>
    <w:link w:val="FooterChar"/>
    <w:uiPriority w:val="99"/>
    <w:unhideWhenUsed/>
    <w:rsid w:val="00967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Manager</cp:lastModifiedBy>
  <cp:revision>3</cp:revision>
  <cp:lastPrinted>2021-07-27T06:25:00Z</cp:lastPrinted>
  <dcterms:created xsi:type="dcterms:W3CDTF">2021-08-09T05:22:00Z</dcterms:created>
  <dcterms:modified xsi:type="dcterms:W3CDTF">2021-11-23T06:08:00Z</dcterms:modified>
</cp:coreProperties>
</file>